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11D2F" w14:textId="77777777" w:rsidR="004D7AF9" w:rsidRDefault="004D7AF9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2E0007">
        <w:trPr>
          <w:trHeight w:val="334"/>
        </w:trPr>
        <w:tc>
          <w:tcPr>
            <w:tcW w:w="2200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70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8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24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2E0007">
        <w:trPr>
          <w:trHeight w:val="412"/>
        </w:trPr>
        <w:tc>
          <w:tcPr>
            <w:tcW w:w="2200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70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8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ppeldenotedefi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24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2E0007">
        <w:tc>
          <w:tcPr>
            <w:tcW w:w="2200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70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8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24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2E0007">
        <w:tc>
          <w:tcPr>
            <w:tcW w:w="2200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72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1985"/>
        <w:gridCol w:w="1701"/>
        <w:gridCol w:w="3118"/>
      </w:tblGrid>
      <w:tr w:rsidR="002E0007" w:rsidRPr="007673FA" w14:paraId="5D72C563" w14:textId="77777777" w:rsidTr="004D7AF9">
        <w:trPr>
          <w:trHeight w:val="371"/>
        </w:trPr>
        <w:tc>
          <w:tcPr>
            <w:tcW w:w="1835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1985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E0007" w:rsidRPr="007673FA" w14:paraId="5D72C56A" w14:textId="77777777" w:rsidTr="004D7AF9">
        <w:trPr>
          <w:trHeight w:val="371"/>
        </w:trPr>
        <w:tc>
          <w:tcPr>
            <w:tcW w:w="1835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14:paraId="5D72C567" w14:textId="427DDBD1" w:rsidR="00887CE1" w:rsidRPr="004D7AF9" w:rsidRDefault="002E0007" w:rsidP="00A07EA6">
            <w:pPr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proofErr w:type="spellStart"/>
            <w:r w:rsidRPr="004D7AF9">
              <w:rPr>
                <w:rFonts w:ascii="Verdana" w:hAnsi="Verdana" w:cs="Arial"/>
                <w:b/>
                <w:color w:val="000000" w:themeColor="text1"/>
                <w:sz w:val="20"/>
              </w:rPr>
              <w:t>kairouan</w:t>
            </w:r>
            <w:proofErr w:type="spellEnd"/>
          </w:p>
        </w:tc>
        <w:tc>
          <w:tcPr>
            <w:tcW w:w="170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E0007" w:rsidRPr="007673FA" w14:paraId="5D72C56F" w14:textId="77777777" w:rsidTr="004D7AF9">
        <w:trPr>
          <w:trHeight w:val="559"/>
        </w:trPr>
        <w:tc>
          <w:tcPr>
            <w:tcW w:w="1835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85" w:type="dxa"/>
            <w:shd w:val="clear" w:color="auto" w:fill="FFFFFF"/>
          </w:tcPr>
          <w:p w14:paraId="53212B5C" w14:textId="77777777" w:rsidR="002E0007" w:rsidRPr="004D7AF9" w:rsidRDefault="002E0007" w:rsidP="004D7AF9">
            <w:pPr>
              <w:shd w:val="clear" w:color="auto" w:fill="FFFFFF"/>
              <w:spacing w:line="180" w:lineRule="exact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Dar El Amen </w:t>
            </w:r>
          </w:p>
          <w:p w14:paraId="00876772" w14:textId="1DCECAA8" w:rsidR="004D7AF9" w:rsidRPr="004D7AF9" w:rsidRDefault="002E0007" w:rsidP="004D7AF9">
            <w:pPr>
              <w:shd w:val="clear" w:color="auto" w:fill="FFFFFF"/>
              <w:spacing w:line="180" w:lineRule="exact"/>
              <w:ind w:right="-108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University </w:t>
            </w:r>
            <w:r w:rsidR="004D7AF9"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c</w:t>
            </w:r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ampus</w:t>
            </w:r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br/>
              <w:t>Periphera</w:t>
            </w:r>
            <w:bookmarkStart w:id="0" w:name="_GoBack"/>
            <w:bookmarkEnd w:id="0"/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l road, </w:t>
            </w:r>
          </w:p>
          <w:p w14:paraId="1D672858" w14:textId="3560F4D5" w:rsidR="004D7AF9" w:rsidRPr="004D7AF9" w:rsidRDefault="002E0007" w:rsidP="004D7AF9">
            <w:pPr>
              <w:shd w:val="clear" w:color="auto" w:fill="FFFFFF"/>
              <w:spacing w:line="180" w:lineRule="exact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3100</w:t>
            </w:r>
            <w:r w:rsidR="004D7AF9"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-</w:t>
            </w:r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Kairouan</w:t>
            </w:r>
            <w:proofErr w:type="spellEnd"/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</w:t>
            </w:r>
          </w:p>
          <w:p w14:paraId="5D72C56C" w14:textId="19838765" w:rsidR="00377526" w:rsidRPr="004D7AF9" w:rsidRDefault="002E0007" w:rsidP="004D7AF9">
            <w:pPr>
              <w:shd w:val="clear" w:color="auto" w:fill="FFFFFF"/>
              <w:spacing w:line="180" w:lineRule="exact"/>
              <w:jc w:val="left"/>
              <w:rPr>
                <w:rFonts w:asciiTheme="majorBidi" w:hAnsiTheme="majorBidi" w:cstheme="majorBidi"/>
                <w:color w:val="000000" w:themeColor="text1"/>
                <w:sz w:val="20"/>
                <w:lang w:val="en-GB"/>
              </w:rPr>
            </w:pPr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Tunisia</w:t>
            </w:r>
          </w:p>
        </w:tc>
        <w:tc>
          <w:tcPr>
            <w:tcW w:w="1701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118" w:type="dxa"/>
            <w:shd w:val="clear" w:color="auto" w:fill="FFFFFF"/>
          </w:tcPr>
          <w:p w14:paraId="792F01DE" w14:textId="77777777" w:rsidR="002E0007" w:rsidRPr="004D7AF9" w:rsidRDefault="002E0007" w:rsidP="002E0007">
            <w:pPr>
              <w:ind w:right="-117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hyperlink r:id="rId11" w:history="1">
              <w:r w:rsidRPr="004D7AF9">
                <w:rPr>
                  <w:rStyle w:val="Lienhypertexte"/>
                  <w:rFonts w:ascii="Verdana" w:hAnsi="Verdana" w:cs="Arial"/>
                  <w:b/>
                  <w:sz w:val="18"/>
                  <w:szCs w:val="18"/>
                  <w:lang w:val="en-GB"/>
                </w:rPr>
                <w:t>Mahbouba.bellar@gmail.com</w:t>
              </w:r>
            </w:hyperlink>
          </w:p>
          <w:p w14:paraId="6DF60530" w14:textId="77777777" w:rsidR="002E0007" w:rsidRDefault="002E0007" w:rsidP="002E0007">
            <w:pPr>
              <w:ind w:right="-11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  <w:p w14:paraId="5D72C56E" w14:textId="3CBA480B" w:rsidR="00377526" w:rsidRPr="002E0007" w:rsidRDefault="002E0007" w:rsidP="002E0007">
            <w:pPr>
              <w:ind w:right="-117"/>
              <w:jc w:val="center"/>
              <w:rPr>
                <w:rFonts w:ascii="Verdana" w:hAnsi="Verdana" w:cs="Arial"/>
                <w:b/>
                <w:bCs/>
                <w:sz w:val="20"/>
                <w:lang w:val="en-GB"/>
              </w:rPr>
            </w:pPr>
            <w:r w:rsidRPr="002E0007">
              <w:rPr>
                <w:b/>
                <w:bCs/>
                <w:color w:val="000000" w:themeColor="text1"/>
                <w:shd w:val="clear" w:color="auto" w:fill="FFFFFF"/>
              </w:rPr>
              <w:t>+216</w:t>
            </w:r>
            <w:r w:rsidRPr="002E0007">
              <w:rPr>
                <w:b/>
                <w:bCs/>
                <w:color w:val="000000" w:themeColor="text1"/>
                <w:shd w:val="clear" w:color="auto" w:fill="FFFFFF"/>
              </w:rPr>
              <w:t>77 273 064</w:t>
            </w:r>
            <w:r w:rsidRPr="002E0007">
              <w:rPr>
                <w:rFonts w:ascii="Verdana" w:hAnsi="Verdana" w:cs="Arial"/>
                <w:b/>
                <w:bCs/>
                <w:color w:val="000000" w:themeColor="text1"/>
                <w:sz w:val="20"/>
                <w:lang w:val="en-GB"/>
              </w:rPr>
              <w:t xml:space="preserve"> </w:t>
            </w:r>
          </w:p>
        </w:tc>
      </w:tr>
      <w:tr w:rsidR="002E0007" w:rsidRPr="002E0007" w14:paraId="5D72C574" w14:textId="77777777" w:rsidTr="004D7AF9">
        <w:tc>
          <w:tcPr>
            <w:tcW w:w="1835" w:type="dxa"/>
            <w:shd w:val="clear" w:color="auto" w:fill="FFFFFF"/>
          </w:tcPr>
          <w:p w14:paraId="5D72C570" w14:textId="77777777" w:rsidR="00377526" w:rsidRPr="007673FA" w:rsidRDefault="00377526" w:rsidP="002E0007">
            <w:pPr>
              <w:bidi/>
              <w:jc w:val="righ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985" w:type="dxa"/>
            <w:shd w:val="clear" w:color="auto" w:fill="FFFFFF"/>
          </w:tcPr>
          <w:p w14:paraId="08034075" w14:textId="77777777" w:rsidR="00377526" w:rsidRPr="004D7AF9" w:rsidRDefault="002E0007" w:rsidP="004D7AF9">
            <w:pPr>
              <w:shd w:val="clear" w:color="auto" w:fill="FFFFFF"/>
              <w:spacing w:line="180" w:lineRule="exact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proofErr w:type="spellStart"/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Mahbouba</w:t>
            </w:r>
            <w:proofErr w:type="spellEnd"/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Bellar</w:t>
            </w:r>
            <w:proofErr w:type="spellEnd"/>
          </w:p>
          <w:p w14:paraId="5D72C571" w14:textId="20CC8828" w:rsidR="002E0007" w:rsidRPr="004D7AF9" w:rsidRDefault="002E0007" w:rsidP="004D7AF9">
            <w:pPr>
              <w:shd w:val="clear" w:color="auto" w:fill="FFFFFF"/>
              <w:spacing w:line="180" w:lineRule="exact"/>
              <w:jc w:val="left"/>
              <w:rPr>
                <w:rFonts w:asciiTheme="majorBidi" w:hAnsiTheme="majorBidi" w:cstheme="majorBidi"/>
                <w:color w:val="000000" w:themeColor="text1"/>
                <w:sz w:val="20"/>
                <w:lang w:val="en-GB"/>
              </w:rPr>
            </w:pPr>
            <w:r w:rsidRPr="004D7AF9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Head of International Relations Office</w:t>
            </w:r>
          </w:p>
        </w:tc>
        <w:tc>
          <w:tcPr>
            <w:tcW w:w="1701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118" w:type="dxa"/>
            <w:shd w:val="clear" w:color="auto" w:fill="FFFFFF"/>
          </w:tcPr>
          <w:p w14:paraId="5D72C573" w14:textId="50A3F148" w:rsidR="00377526" w:rsidRPr="002E000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</w:p>
        </w:tc>
      </w:tr>
    </w:tbl>
    <w:p w14:paraId="5D72C575" w14:textId="77777777" w:rsidR="00377526" w:rsidRPr="002E0007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ppeldenotedefin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B7F7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7B7F7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on page 3.  </w:t>
      </w:r>
    </w:p>
    <w:p w14:paraId="19919A95" w14:textId="7E5AE98D" w:rsidR="00F550D9" w:rsidRPr="00F550D9" w:rsidRDefault="00377526" w:rsidP="00F550D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E000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E000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E000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E000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ppeldenotedefin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E000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ppelnotedebasde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F2064" w14:textId="77777777" w:rsidR="007B7F7A" w:rsidRDefault="007B7F7A">
      <w:r>
        <w:separator/>
      </w:r>
    </w:p>
  </w:endnote>
  <w:endnote w:type="continuationSeparator" w:id="0">
    <w:p w14:paraId="36270BA4" w14:textId="77777777" w:rsidR="007B7F7A" w:rsidRDefault="007B7F7A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Style w:val="Appeldenotedefi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 w:rsidR="00BA3C63" w:rsidRPr="00BA3C63"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 w:rsidR="00BA3C63" w:rsidRPr="00BA3C63"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AF3B7" w14:textId="77777777" w:rsidR="00580D30" w:rsidRDefault="00580D3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A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Pieddepag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0ED5B" w14:textId="77777777" w:rsidR="007B7F7A" w:rsidRDefault="007B7F7A">
      <w:r>
        <w:separator/>
      </w:r>
    </w:p>
  </w:footnote>
  <w:footnote w:type="continuationSeparator" w:id="0">
    <w:p w14:paraId="2180E593" w14:textId="77777777" w:rsidR="007B7F7A" w:rsidRDefault="007B7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6B8F3" w14:textId="77777777" w:rsidR="00580D30" w:rsidRDefault="00580D3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C45FA2C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5D72C5C9" wp14:editId="5846956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239B6552" w:rsidR="00506408" w:rsidRPr="00495B18" w:rsidRDefault="00580D30" w:rsidP="00967BF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72C5C7" wp14:editId="5E507DEB">
              <wp:simplePos x="0" y="0"/>
              <wp:positionH relativeFrom="column">
                <wp:posOffset>4410710</wp:posOffset>
              </wp:positionH>
              <wp:positionV relativeFrom="paragraph">
                <wp:posOffset>-665480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7.3pt;margin-top:-52.4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3MkiG3gAAAAwB&#10;AAAPAAAAAAAAAAAAAAAAAAwFAABkcnMvZG93bnJldi54bWxQSwUGAAAAAAQABADzAAAAFwYAAAAA&#10;" filled="f" stroked="f">
              <v:textbox>
                <w:txbxContent>
                  <w:p w14:paraId="5D72C5D1" w14:textId="54190190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007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AF9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0D30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B7F7A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F7CC199-0E0B-4F49-943F-1049CDC9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hbouba.bellar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B2E5E-08A0-4409-8DAF-4C3C94AB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16</TotalTime>
  <Pages>4</Pages>
  <Words>412</Words>
  <Characters>2269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2676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Administrateur</cp:lastModifiedBy>
  <cp:revision>3</cp:revision>
  <cp:lastPrinted>2013-11-06T08:46:00Z</cp:lastPrinted>
  <dcterms:created xsi:type="dcterms:W3CDTF">2018-09-07T07:27:00Z</dcterms:created>
  <dcterms:modified xsi:type="dcterms:W3CDTF">2024-04-03T10:27:00Z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